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jc w:val="center"/>
        <w:rPr>
          <w:rFonts w:hint="eastAsia"/>
          <w:sz w:val="36"/>
          <w:szCs w:val="36"/>
        </w:rPr>
      </w:pPr>
      <w:bookmarkStart w:id="0" w:name="_Toc497822342"/>
      <w:r>
        <w:rPr>
          <w:rFonts w:hint="eastAsia"/>
          <w:sz w:val="36"/>
          <w:szCs w:val="36"/>
        </w:rPr>
        <w:t xml:space="preserve"> 政府采购合同（样例）</w:t>
      </w:r>
      <w:bookmarkEnd w:id="0"/>
    </w:p>
    <w:p>
      <w:pPr>
        <w:spacing w:line="400" w:lineRule="exact"/>
        <w:rPr>
          <w:rFonts w:hint="eastAsia" w:ascii="宋体"/>
        </w:rPr>
      </w:pPr>
    </w:p>
    <w:p>
      <w:pPr>
        <w:spacing w:line="360" w:lineRule="auto"/>
        <w:ind w:firstLine="480" w:firstLineChars="200"/>
        <w:rPr>
          <w:rFonts w:hint="eastAsia" w:ascii="宋体"/>
          <w:sz w:val="24"/>
        </w:rPr>
      </w:pPr>
      <w:r>
        <w:rPr>
          <w:rFonts w:hint="eastAsia" w:ascii="宋体"/>
          <w:sz w:val="24"/>
        </w:rPr>
        <w:t>合同编号：</w:t>
      </w:r>
      <w:r>
        <w:rPr>
          <w:rFonts w:hint="eastAsia"/>
          <w:szCs w:val="21"/>
        </w:rPr>
        <w:t>XXXX。</w:t>
      </w:r>
    </w:p>
    <w:p>
      <w:pPr>
        <w:spacing w:line="360" w:lineRule="auto"/>
        <w:ind w:firstLine="480" w:firstLineChars="200"/>
        <w:rPr>
          <w:rFonts w:hint="eastAsia" w:ascii="宋体"/>
          <w:sz w:val="24"/>
        </w:rPr>
      </w:pPr>
      <w:r>
        <w:rPr>
          <w:rFonts w:hint="eastAsia" w:ascii="宋体"/>
          <w:sz w:val="24"/>
        </w:rPr>
        <w:t>签订地点：</w:t>
      </w:r>
      <w:r>
        <w:rPr>
          <w:rFonts w:hint="eastAsia"/>
          <w:szCs w:val="21"/>
        </w:rPr>
        <w:t>XXXX。</w:t>
      </w:r>
    </w:p>
    <w:p>
      <w:pPr>
        <w:spacing w:line="360" w:lineRule="auto"/>
        <w:ind w:firstLine="480" w:firstLineChars="200"/>
        <w:rPr>
          <w:rFonts w:hint="eastAsia" w:ascii="宋体"/>
          <w:sz w:val="24"/>
        </w:rPr>
      </w:pPr>
      <w:r>
        <w:rPr>
          <w:rFonts w:hint="eastAsia" w:ascii="宋体"/>
          <w:sz w:val="24"/>
        </w:rPr>
        <w:t>签订时间：</w:t>
      </w:r>
      <w:r>
        <w:rPr>
          <w:rFonts w:hint="eastAsia"/>
          <w:szCs w:val="21"/>
        </w:rPr>
        <w:t>XXXX</w:t>
      </w:r>
      <w:r>
        <w:rPr>
          <w:rFonts w:hint="eastAsia" w:ascii="宋体"/>
          <w:sz w:val="24"/>
        </w:rPr>
        <w:t>年</w:t>
      </w:r>
      <w:r>
        <w:rPr>
          <w:rFonts w:hint="eastAsia"/>
          <w:szCs w:val="21"/>
        </w:rPr>
        <w:t>XX</w:t>
      </w:r>
      <w:r>
        <w:rPr>
          <w:rFonts w:hint="eastAsia" w:ascii="宋体"/>
          <w:sz w:val="24"/>
        </w:rPr>
        <w:t>月</w:t>
      </w:r>
      <w:r>
        <w:rPr>
          <w:rFonts w:hint="eastAsia"/>
          <w:szCs w:val="21"/>
        </w:rPr>
        <w:t>XX</w:t>
      </w:r>
      <w:r>
        <w:rPr>
          <w:rFonts w:hint="eastAsia" w:ascii="宋体"/>
          <w:sz w:val="24"/>
        </w:rPr>
        <w:t>日。</w:t>
      </w:r>
    </w:p>
    <w:p>
      <w:pPr>
        <w:spacing w:line="360" w:lineRule="auto"/>
        <w:ind w:firstLine="480" w:firstLineChars="200"/>
        <w:rPr>
          <w:rFonts w:hint="eastAsia" w:ascii="宋体"/>
          <w:sz w:val="24"/>
        </w:rPr>
      </w:pPr>
      <w:r>
        <w:rPr>
          <w:rFonts w:hint="eastAsia" w:ascii="宋体"/>
          <w:sz w:val="24"/>
        </w:rPr>
        <w:t>采购人（甲方）：</w:t>
      </w:r>
    </w:p>
    <w:p>
      <w:pPr>
        <w:spacing w:line="360" w:lineRule="auto"/>
        <w:ind w:firstLine="480" w:firstLineChars="200"/>
        <w:rPr>
          <w:rFonts w:hint="eastAsia" w:ascii="宋体"/>
          <w:sz w:val="24"/>
        </w:rPr>
      </w:pPr>
      <w:r>
        <w:rPr>
          <w:rFonts w:hint="eastAsia"/>
          <w:sz w:val="24"/>
        </w:rPr>
        <w:t>供应商（乙</w:t>
      </w:r>
      <w:r>
        <w:rPr>
          <w:sz w:val="24"/>
        </w:rPr>
        <w:t>方</w:t>
      </w:r>
      <w:r>
        <w:rPr>
          <w:rFonts w:hint="eastAsia"/>
          <w:sz w:val="24"/>
        </w:rPr>
        <w:t>）</w:t>
      </w:r>
      <w:r>
        <w:rPr>
          <w:sz w:val="24"/>
        </w:rPr>
        <w:t>：</w:t>
      </w:r>
    </w:p>
    <w:p>
      <w:pPr>
        <w:spacing w:line="400" w:lineRule="exact"/>
        <w:rPr>
          <w:rFonts w:hint="eastAsia" w:ascii="宋体"/>
          <w:sz w:val="24"/>
        </w:rPr>
      </w:pPr>
    </w:p>
    <w:p>
      <w:pPr>
        <w:pStyle w:val="6"/>
        <w:ind w:firstLine="480"/>
        <w:rPr>
          <w:rFonts w:hint="eastAsia" w:ascii="宋体"/>
        </w:rPr>
      </w:pPr>
      <w:r>
        <w:rPr>
          <w:rFonts w:hint="eastAsia" w:ascii="宋体"/>
        </w:rPr>
        <w:t>根据《中华人民共和国政府采购法》、《中华人民共和国合同法》及</w:t>
      </w:r>
      <w:r>
        <w:rPr>
          <w:rFonts w:hint="eastAsia"/>
          <w:szCs w:val="21"/>
        </w:rPr>
        <w:t>XXXX</w:t>
      </w:r>
      <w:r>
        <w:rPr>
          <w:rFonts w:hint="eastAsia" w:ascii="宋体"/>
        </w:rPr>
        <w:t>采购项目（项目编号：</w:t>
      </w:r>
      <w:r>
        <w:rPr>
          <w:rFonts w:hint="eastAsia"/>
          <w:szCs w:val="21"/>
        </w:rPr>
        <w:t>XX</w:t>
      </w:r>
      <w:r>
        <w:rPr>
          <w:rFonts w:hint="eastAsia" w:ascii="宋体"/>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numPr>
          <w:ilvl w:val="0"/>
          <w:numId w:val="1"/>
        </w:numPr>
        <w:spacing w:line="360" w:lineRule="auto"/>
        <w:rPr>
          <w:rFonts w:hint="eastAsia" w:ascii="宋体" w:hAnsi="宋体"/>
          <w:b/>
          <w:sz w:val="24"/>
        </w:rPr>
      </w:pPr>
      <w:bookmarkStart w:id="1" w:name="_Toc217446115"/>
      <w:r>
        <w:rPr>
          <w:rFonts w:hint="eastAsia" w:ascii="宋体" w:hAnsi="宋体"/>
          <w:b/>
          <w:sz w:val="24"/>
        </w:rPr>
        <w:t>项目基本情况</w:t>
      </w:r>
    </w:p>
    <w:p>
      <w:pPr>
        <w:spacing w:line="360" w:lineRule="auto"/>
        <w:ind w:firstLine="630"/>
        <w:rPr>
          <w:rFonts w:hint="eastAsia" w:ascii="宋体" w:hAnsi="宋体"/>
          <w:b/>
          <w:sz w:val="24"/>
        </w:rPr>
      </w:pPr>
    </w:p>
    <w:p>
      <w:pPr>
        <w:numPr>
          <w:ilvl w:val="0"/>
          <w:numId w:val="1"/>
        </w:numPr>
        <w:spacing w:line="360" w:lineRule="auto"/>
        <w:rPr>
          <w:rFonts w:ascii="宋体" w:hAnsi="宋体"/>
          <w:b/>
          <w:sz w:val="24"/>
        </w:rPr>
      </w:pPr>
      <w:r>
        <w:rPr>
          <w:rFonts w:hint="eastAsia" w:ascii="宋体" w:hAnsi="宋体"/>
          <w:b/>
          <w:sz w:val="24"/>
        </w:rPr>
        <w:t>合同期限</w:t>
      </w:r>
    </w:p>
    <w:p>
      <w:pPr>
        <w:spacing w:line="360" w:lineRule="auto"/>
        <w:ind w:firstLine="480" w:firstLineChars="200"/>
        <w:rPr>
          <w:rFonts w:ascii="宋体" w:hAnsi="宋体"/>
          <w:sz w:val="24"/>
        </w:rPr>
      </w:pPr>
    </w:p>
    <w:p>
      <w:pPr>
        <w:numPr>
          <w:ilvl w:val="0"/>
          <w:numId w:val="1"/>
        </w:numPr>
        <w:spacing w:line="360" w:lineRule="auto"/>
        <w:rPr>
          <w:rFonts w:hint="eastAsia" w:ascii="宋体" w:hAnsi="宋体"/>
          <w:b/>
          <w:sz w:val="24"/>
        </w:rPr>
      </w:pPr>
      <w:bookmarkStart w:id="2" w:name="_Toc238984975"/>
      <w:bookmarkStart w:id="3" w:name="_Toc225244852"/>
      <w:bookmarkStart w:id="4" w:name="_Toc239233914"/>
      <w:bookmarkStart w:id="5" w:name="_Toc232492928"/>
      <w:bookmarkStart w:id="6" w:name="_Toc225670751"/>
      <w:bookmarkStart w:id="7" w:name="_Toc251768862"/>
      <w:bookmarkStart w:id="8" w:name="_Toc237145406"/>
      <w:bookmarkStart w:id="9" w:name="_Toc282696226"/>
      <w:bookmarkStart w:id="10" w:name="_Toc286993786"/>
      <w:bookmarkStart w:id="11" w:name="_Toc247334841"/>
      <w:bookmarkStart w:id="12" w:name="_Toc239568418"/>
      <w:bookmarkStart w:id="13" w:name="_Toc283019214"/>
      <w:bookmarkStart w:id="14" w:name="_Toc225654644"/>
      <w:bookmarkStart w:id="15" w:name="_Toc241833903"/>
      <w:bookmarkStart w:id="16" w:name="_Toc212019594"/>
      <w:bookmarkStart w:id="17" w:name="_Toc211911348"/>
      <w:bookmarkStart w:id="18" w:name="_Toc185395249"/>
      <w:bookmarkStart w:id="19" w:name="_Toc211854449"/>
      <w:r>
        <w:rPr>
          <w:rFonts w:hint="eastAsia" w:ascii="宋体" w:hAnsi="宋体"/>
          <w:b/>
          <w:sz w:val="24"/>
        </w:rPr>
        <w:t>服务内容与质量标准</w:t>
      </w:r>
    </w:p>
    <w:p>
      <w:pPr>
        <w:numPr>
          <w:ilvl w:val="0"/>
          <w:numId w:val="2"/>
        </w:numPr>
        <w:spacing w:line="360" w:lineRule="auto"/>
        <w:ind w:left="0" w:firstLine="567"/>
        <w:rPr>
          <w:rFonts w:hint="eastAsia" w:ascii="宋体" w:hAnsi="宋体"/>
          <w:sz w:val="24"/>
        </w:rPr>
      </w:pPr>
    </w:p>
    <w:p>
      <w:pPr>
        <w:numPr>
          <w:ilvl w:val="0"/>
          <w:numId w:val="2"/>
        </w:numPr>
        <w:spacing w:line="360" w:lineRule="auto"/>
        <w:ind w:left="0" w:firstLine="567"/>
        <w:rPr>
          <w:rFonts w:hint="eastAsia" w:ascii="宋体" w:hAnsi="宋体"/>
          <w:sz w:val="24"/>
        </w:rPr>
      </w:pPr>
    </w:p>
    <w:p>
      <w:pPr>
        <w:numPr>
          <w:ilvl w:val="0"/>
          <w:numId w:val="2"/>
        </w:numPr>
        <w:spacing w:line="360" w:lineRule="auto"/>
        <w:ind w:left="0" w:firstLine="567"/>
        <w:rPr>
          <w:rFonts w:hint="eastAsia" w:ascii="宋体" w:hAnsi="宋体"/>
          <w:sz w:val="24"/>
        </w:rPr>
      </w:pPr>
    </w:p>
    <w:p>
      <w:pPr>
        <w:numPr>
          <w:ilvl w:val="0"/>
          <w:numId w:val="2"/>
        </w:numPr>
        <w:spacing w:line="360" w:lineRule="auto"/>
        <w:ind w:left="0" w:firstLine="567"/>
        <w:rPr>
          <w:rFonts w:hint="eastAsia" w:ascii="宋体" w:hAnsi="宋体"/>
          <w:sz w:val="24"/>
        </w:rPr>
      </w:pPr>
    </w:p>
    <w:p>
      <w:pPr>
        <w:numPr>
          <w:ilvl w:val="0"/>
          <w:numId w:val="2"/>
        </w:numPr>
        <w:spacing w:line="360" w:lineRule="auto"/>
        <w:ind w:left="0" w:firstLine="567"/>
        <w:rPr>
          <w:rFonts w:hint="eastAsia" w:ascii="宋体" w:hAnsi="宋体"/>
          <w:sz w:val="24"/>
        </w:rPr>
      </w:pPr>
    </w:p>
    <w:p>
      <w:pPr>
        <w:spacing w:line="360" w:lineRule="auto"/>
        <w:ind w:firstLine="630"/>
        <w:rPr>
          <w:rFonts w:hint="eastAsia" w:ascii="宋体" w:hAnsi="宋体"/>
          <w:sz w:val="24"/>
        </w:rPr>
      </w:pPr>
      <w:r>
        <w:rPr>
          <w:rFonts w:ascii="宋体" w:hAnsi="宋体"/>
          <w:sz w:val="24"/>
        </w:rPr>
        <w:t>…</w:t>
      </w:r>
    </w:p>
    <w:p>
      <w:pPr>
        <w:numPr>
          <w:ilvl w:val="0"/>
          <w:numId w:val="1"/>
        </w:numPr>
        <w:spacing w:line="360" w:lineRule="auto"/>
        <w:rPr>
          <w:rFonts w:hint="eastAsia" w:ascii="宋体" w:hAnsi="宋体"/>
          <w:b/>
          <w:sz w:val="24"/>
        </w:rPr>
      </w:pPr>
      <w:r>
        <w:rPr>
          <w:rFonts w:hint="eastAsia" w:ascii="宋体" w:hAnsi="宋体"/>
          <w:b/>
          <w:sz w:val="24"/>
        </w:rPr>
        <w:t>服务费用及支付方式</w:t>
      </w:r>
    </w:p>
    <w:p>
      <w:pPr>
        <w:numPr>
          <w:ilvl w:val="0"/>
          <w:numId w:val="3"/>
        </w:numPr>
        <w:spacing w:line="360" w:lineRule="auto"/>
        <w:ind w:left="0" w:firstLine="567"/>
        <w:rPr>
          <w:rFonts w:hint="eastAsia" w:ascii="宋体" w:hAnsi="宋体"/>
          <w:b/>
          <w:sz w:val="24"/>
        </w:rPr>
      </w:pPr>
      <w:r>
        <w:rPr>
          <w:rFonts w:hint="eastAsia" w:ascii="宋体" w:hAnsi="宋体"/>
          <w:b/>
          <w:sz w:val="24"/>
        </w:rPr>
        <w:t>本项目服务费用由以下组成：</w:t>
      </w:r>
    </w:p>
    <w:p>
      <w:pPr>
        <w:numPr>
          <w:ilvl w:val="0"/>
          <w:numId w:val="4"/>
        </w:numPr>
        <w:spacing w:line="360" w:lineRule="auto"/>
        <w:rPr>
          <w:rFonts w:hint="eastAsia" w:ascii="宋体" w:hAnsi="宋体"/>
          <w:sz w:val="24"/>
        </w:rPr>
      </w:pPr>
      <w:r>
        <w:rPr>
          <w:rFonts w:hint="eastAsia" w:ascii="宋体" w:hAnsi="宋体"/>
          <w:sz w:val="24"/>
        </w:rPr>
        <w:t>　　　　万元；</w:t>
      </w:r>
    </w:p>
    <w:p>
      <w:pPr>
        <w:numPr>
          <w:ilvl w:val="0"/>
          <w:numId w:val="4"/>
        </w:numPr>
        <w:spacing w:line="360" w:lineRule="auto"/>
        <w:rPr>
          <w:rFonts w:hint="eastAsia" w:ascii="宋体" w:hAnsi="宋体"/>
          <w:sz w:val="24"/>
        </w:rPr>
      </w:pPr>
      <w:r>
        <w:rPr>
          <w:rFonts w:hint="eastAsia" w:ascii="宋体" w:hAnsi="宋体"/>
          <w:sz w:val="24"/>
        </w:rPr>
        <w:t xml:space="preserve">        万元；</w:t>
      </w:r>
    </w:p>
    <w:p>
      <w:pPr>
        <w:numPr>
          <w:ilvl w:val="0"/>
          <w:numId w:val="4"/>
        </w:numPr>
        <w:spacing w:line="360" w:lineRule="auto"/>
        <w:rPr>
          <w:rFonts w:hint="eastAsia" w:ascii="宋体" w:hAnsi="宋体"/>
          <w:sz w:val="24"/>
        </w:rPr>
      </w:pPr>
      <w:r>
        <w:rPr>
          <w:rFonts w:hint="eastAsia" w:ascii="宋体" w:hAnsi="宋体"/>
          <w:sz w:val="24"/>
        </w:rPr>
        <w:t xml:space="preserve">        万元。</w:t>
      </w:r>
    </w:p>
    <w:p>
      <w:pPr>
        <w:numPr>
          <w:ilvl w:val="0"/>
          <w:numId w:val="3"/>
        </w:numPr>
        <w:tabs>
          <w:tab w:val="left" w:pos="780"/>
        </w:tabs>
        <w:spacing w:line="360" w:lineRule="auto"/>
        <w:ind w:left="0" w:firstLine="567"/>
        <w:rPr>
          <w:rFonts w:hint="eastAsia" w:ascii="宋体" w:hAnsi="宋体"/>
          <w:b/>
          <w:sz w:val="24"/>
        </w:rPr>
      </w:pPr>
      <w:r>
        <w:rPr>
          <w:rFonts w:hint="eastAsia" w:ascii="宋体" w:hAnsi="宋体"/>
          <w:b/>
          <w:sz w:val="24"/>
        </w:rPr>
        <w:t xml:space="preserve">服务费支付方式： </w:t>
      </w:r>
    </w:p>
    <w:p>
      <w:pPr>
        <w:numPr>
          <w:ilvl w:val="0"/>
          <w:numId w:val="1"/>
        </w:numPr>
        <w:spacing w:line="360" w:lineRule="auto"/>
        <w:rPr>
          <w:rFonts w:hint="eastAsia" w:ascii="宋体" w:hAnsi="宋体"/>
          <w:b/>
          <w:sz w:val="24"/>
        </w:rPr>
      </w:pPr>
      <w:r>
        <w:rPr>
          <w:rFonts w:hint="eastAsia" w:ascii="宋体" w:hAnsi="宋体"/>
          <w:b/>
          <w:sz w:val="24"/>
        </w:rPr>
        <w:t>知识产权</w:t>
      </w:r>
    </w:p>
    <w:p>
      <w:pPr>
        <w:tabs>
          <w:tab w:val="left" w:pos="1440"/>
        </w:tabs>
        <w:spacing w:line="360" w:lineRule="auto"/>
        <w:ind w:firstLine="480" w:firstLineChars="200"/>
        <w:rPr>
          <w:rFonts w:hint="eastAsia" w:ascii="宋体" w:hAnsi="宋体"/>
          <w:sz w:val="24"/>
        </w:rPr>
      </w:pPr>
      <w:r>
        <w:rPr>
          <w:rFonts w:hint="eastAsia" w:ascii="宋体" w:hAnsi="宋体"/>
          <w:sz w:val="24"/>
        </w:rPr>
        <w:t>乙方应保证所提供的服务或其任何一部分均不会侵犯任何第三方的专利权、商标权或著作权。</w:t>
      </w:r>
    </w:p>
    <w:p>
      <w:pPr>
        <w:numPr>
          <w:ilvl w:val="0"/>
          <w:numId w:val="1"/>
        </w:numPr>
        <w:spacing w:line="360" w:lineRule="auto"/>
        <w:rPr>
          <w:rFonts w:hint="eastAsia" w:ascii="宋体" w:hAnsi="宋体"/>
          <w:b/>
          <w:sz w:val="24"/>
        </w:rPr>
      </w:pPr>
      <w:r>
        <w:rPr>
          <w:rFonts w:hint="eastAsia" w:ascii="宋体" w:hAnsi="宋体"/>
          <w:b/>
          <w:sz w:val="24"/>
        </w:rPr>
        <w:t>无产权瑕疵条款</w:t>
      </w:r>
    </w:p>
    <w:p>
      <w:pPr>
        <w:tabs>
          <w:tab w:val="left" w:pos="1440"/>
        </w:tabs>
        <w:spacing w:line="360" w:lineRule="auto"/>
        <w:ind w:firstLine="480" w:firstLineChars="200"/>
        <w:rPr>
          <w:rFonts w:hint="eastAsia" w:ascii="宋体" w:hAnsi="宋体"/>
          <w:sz w:val="24"/>
        </w:rPr>
      </w:pPr>
      <w:r>
        <w:rPr>
          <w:rFonts w:hint="eastAsia" w:ascii="宋体" w:hAnsi="宋体"/>
          <w:sz w:val="24"/>
        </w:rPr>
        <w:t>乙方保证所提供的服务的所有权完全属于乙方且无任何抵押、查封等产权瑕疵。如有产权瑕疵的，视为乙方违约。乙方应负担由此而产生的一切损失。</w:t>
      </w:r>
    </w:p>
    <w:p>
      <w:pPr>
        <w:numPr>
          <w:ilvl w:val="0"/>
          <w:numId w:val="1"/>
        </w:numPr>
        <w:spacing w:line="360" w:lineRule="auto"/>
        <w:rPr>
          <w:rFonts w:hint="eastAsia" w:ascii="宋体" w:hAnsi="宋体"/>
          <w:b/>
          <w:sz w:val="24"/>
        </w:rPr>
      </w:pPr>
      <w:r>
        <w:rPr>
          <w:rFonts w:hint="eastAsia" w:ascii="宋体" w:hAnsi="宋体"/>
          <w:b/>
          <w:sz w:val="24"/>
        </w:rPr>
        <w:t>履约保证金</w:t>
      </w:r>
    </w:p>
    <w:p>
      <w:pPr>
        <w:pStyle w:val="3"/>
        <w:numPr>
          <w:ilvl w:val="0"/>
          <w:numId w:val="5"/>
        </w:numPr>
        <w:spacing w:line="360" w:lineRule="auto"/>
        <w:ind w:left="0" w:firstLine="567"/>
        <w:rPr>
          <w:rFonts w:hint="eastAsia" w:hAnsi="宋体"/>
          <w:sz w:val="24"/>
        </w:rPr>
      </w:pPr>
      <w:r>
        <w:rPr>
          <w:rFonts w:hint="eastAsia" w:hAnsi="宋体"/>
          <w:sz w:val="24"/>
        </w:rPr>
        <w:t>乙方交纳人民币</w:t>
      </w:r>
      <w:r>
        <w:rPr>
          <w:rFonts w:hint="eastAsia" w:hAnsi="宋体"/>
          <w:sz w:val="24"/>
          <w:u w:val="single"/>
        </w:rPr>
        <w:t>　　　　　　</w:t>
      </w:r>
      <w:r>
        <w:rPr>
          <w:rFonts w:hint="eastAsia" w:hAnsi="宋体"/>
          <w:sz w:val="24"/>
        </w:rPr>
        <w:t>元作为本合同的履约保证金。</w:t>
      </w:r>
    </w:p>
    <w:p>
      <w:pPr>
        <w:pStyle w:val="3"/>
        <w:numPr>
          <w:ilvl w:val="0"/>
          <w:numId w:val="5"/>
        </w:numPr>
        <w:spacing w:line="360" w:lineRule="auto"/>
        <w:ind w:left="0" w:firstLine="567"/>
        <w:rPr>
          <w:rFonts w:hint="eastAsia" w:hAnsi="宋体"/>
          <w:sz w:val="24"/>
        </w:rPr>
      </w:pPr>
      <w:r>
        <w:rPr>
          <w:rFonts w:hint="eastAsia" w:hAnsi="宋体"/>
          <w:sz w:val="24"/>
        </w:rPr>
        <w:t>履约保证金作为违约金的一部分及用于补偿甲方因乙方不能履行合同义务而蒙受的损失。</w:t>
      </w:r>
    </w:p>
    <w:p>
      <w:pPr>
        <w:numPr>
          <w:ilvl w:val="0"/>
          <w:numId w:val="1"/>
        </w:numPr>
        <w:spacing w:line="360" w:lineRule="auto"/>
        <w:rPr>
          <w:rFonts w:ascii="宋体" w:hAnsi="宋体"/>
          <w:b/>
          <w:sz w:val="24"/>
        </w:rPr>
      </w:pPr>
      <w:r>
        <w:rPr>
          <w:rFonts w:ascii="宋体" w:hAnsi="宋体"/>
          <w:b/>
          <w:sz w:val="24"/>
        </w:rPr>
        <w:t>甲方的权利和义务</w:t>
      </w:r>
    </w:p>
    <w:p>
      <w:pPr>
        <w:numPr>
          <w:ilvl w:val="0"/>
          <w:numId w:val="6"/>
        </w:numPr>
        <w:tabs>
          <w:tab w:val="left" w:pos="1440"/>
        </w:tabs>
        <w:adjustRightInd w:val="0"/>
        <w:spacing w:line="360" w:lineRule="auto"/>
        <w:ind w:left="0" w:firstLine="420"/>
        <w:jc w:val="left"/>
        <w:textAlignment w:val="baseline"/>
        <w:rPr>
          <w:rFonts w:hint="eastAsia" w:ascii="宋体" w:hAnsi="宋体"/>
          <w:bCs/>
          <w:sz w:val="24"/>
        </w:rPr>
      </w:pPr>
      <w:r>
        <w:rPr>
          <w:rFonts w:ascii="宋体" w:hAnsi="宋体"/>
          <w:bCs/>
          <w:sz w:val="24"/>
        </w:rPr>
        <w:t>甲方有权对合同规定范围内</w:t>
      </w:r>
      <w:r>
        <w:rPr>
          <w:rFonts w:hint="eastAsia" w:ascii="宋体" w:hAnsi="宋体"/>
          <w:bCs/>
          <w:sz w:val="24"/>
        </w:rPr>
        <w:t>乙方的服务行为</w:t>
      </w:r>
      <w:r>
        <w:rPr>
          <w:rFonts w:ascii="宋体" w:hAnsi="宋体"/>
          <w:bCs/>
          <w:sz w:val="24"/>
        </w:rPr>
        <w:t>进行监督和检查，拥有监管权。有权定期核对乙方提供服务所配备的人员数量。对甲方认为不合理的部分有权</w:t>
      </w:r>
      <w:r>
        <w:rPr>
          <w:rFonts w:hint="eastAsia" w:ascii="宋体" w:hAnsi="宋体"/>
          <w:bCs/>
          <w:sz w:val="24"/>
        </w:rPr>
        <w:t>下达整改通知书，并</w:t>
      </w:r>
      <w:r>
        <w:rPr>
          <w:rFonts w:ascii="宋体" w:hAnsi="宋体"/>
          <w:bCs/>
          <w:sz w:val="24"/>
        </w:rPr>
        <w:t>要求乙方</w:t>
      </w:r>
      <w:r>
        <w:rPr>
          <w:rFonts w:hint="eastAsia" w:ascii="宋体" w:hAnsi="宋体"/>
          <w:bCs/>
          <w:sz w:val="24"/>
        </w:rPr>
        <w:t>限期整改</w:t>
      </w:r>
      <w:r>
        <w:rPr>
          <w:rFonts w:ascii="宋体" w:hAnsi="宋体"/>
          <w:bCs/>
          <w:sz w:val="24"/>
        </w:rPr>
        <w:t>。</w:t>
      </w:r>
    </w:p>
    <w:p>
      <w:pPr>
        <w:numPr>
          <w:ilvl w:val="0"/>
          <w:numId w:val="6"/>
        </w:numPr>
        <w:tabs>
          <w:tab w:val="left" w:pos="1440"/>
        </w:tabs>
        <w:adjustRightInd w:val="0"/>
        <w:spacing w:line="360" w:lineRule="auto"/>
        <w:ind w:left="0" w:firstLine="420"/>
        <w:jc w:val="left"/>
        <w:textAlignment w:val="baseline"/>
        <w:rPr>
          <w:rFonts w:ascii="宋体" w:hAnsi="宋体"/>
          <w:bCs/>
          <w:sz w:val="24"/>
        </w:rPr>
      </w:pPr>
      <w:r>
        <w:rPr>
          <w:rFonts w:hint="eastAsia" w:ascii="宋体" w:hAnsi="宋体"/>
          <w:bCs/>
          <w:sz w:val="24"/>
        </w:rPr>
        <w:t>甲方有权依据双方签订的考评办法对乙方提供的服务进行定期考评。当考评结果未达到标准时，有权依据考评办法约定的数额扣除履约保证金。</w:t>
      </w:r>
    </w:p>
    <w:p>
      <w:pPr>
        <w:numPr>
          <w:ilvl w:val="0"/>
          <w:numId w:val="6"/>
        </w:numPr>
        <w:tabs>
          <w:tab w:val="left" w:pos="1440"/>
        </w:tabs>
        <w:adjustRightInd w:val="0"/>
        <w:spacing w:line="360" w:lineRule="auto"/>
        <w:ind w:left="0" w:firstLine="420"/>
        <w:jc w:val="left"/>
        <w:textAlignment w:val="baseline"/>
        <w:rPr>
          <w:rFonts w:ascii="宋体" w:hAnsi="宋体"/>
          <w:bCs/>
          <w:sz w:val="24"/>
        </w:rPr>
      </w:pPr>
      <w:r>
        <w:rPr>
          <w:rFonts w:ascii="宋体" w:hAnsi="宋体"/>
          <w:bCs/>
          <w:sz w:val="24"/>
        </w:rPr>
        <w:t>负责检查监督乙方管理工作的实施及制度的执行情况。</w:t>
      </w:r>
    </w:p>
    <w:p>
      <w:pPr>
        <w:numPr>
          <w:ilvl w:val="0"/>
          <w:numId w:val="6"/>
        </w:numPr>
        <w:tabs>
          <w:tab w:val="left" w:pos="1440"/>
        </w:tabs>
        <w:adjustRightInd w:val="0"/>
        <w:spacing w:line="360" w:lineRule="auto"/>
        <w:ind w:left="0" w:firstLine="420"/>
        <w:jc w:val="left"/>
        <w:textAlignment w:val="baseline"/>
        <w:rPr>
          <w:rFonts w:ascii="宋体" w:hAnsi="宋体"/>
          <w:bCs/>
          <w:sz w:val="24"/>
        </w:rPr>
      </w:pPr>
      <w:r>
        <w:rPr>
          <w:rFonts w:ascii="宋体" w:hAnsi="宋体"/>
          <w:bCs/>
          <w:sz w:val="24"/>
        </w:rPr>
        <w:t>根据本合同规定，按时向乙方支付应付</w:t>
      </w:r>
      <w:r>
        <w:rPr>
          <w:rFonts w:hint="eastAsia" w:ascii="宋体" w:hAnsi="宋体"/>
          <w:bCs/>
          <w:sz w:val="24"/>
        </w:rPr>
        <w:t>服务费用</w:t>
      </w:r>
      <w:r>
        <w:rPr>
          <w:rFonts w:ascii="宋体" w:hAnsi="宋体"/>
          <w:bCs/>
          <w:sz w:val="24"/>
        </w:rPr>
        <w:t>。</w:t>
      </w:r>
    </w:p>
    <w:p>
      <w:pPr>
        <w:numPr>
          <w:ilvl w:val="0"/>
          <w:numId w:val="6"/>
        </w:numPr>
        <w:tabs>
          <w:tab w:val="left" w:pos="1440"/>
        </w:tabs>
        <w:adjustRightInd w:val="0"/>
        <w:spacing w:line="360" w:lineRule="auto"/>
        <w:ind w:left="0" w:firstLine="420"/>
        <w:jc w:val="left"/>
        <w:textAlignment w:val="baseline"/>
        <w:rPr>
          <w:rFonts w:ascii="宋体" w:hAnsi="宋体"/>
          <w:bCs/>
          <w:sz w:val="24"/>
        </w:rPr>
      </w:pPr>
      <w:r>
        <w:rPr>
          <w:rFonts w:ascii="宋体" w:hAnsi="宋体"/>
          <w:bCs/>
          <w:sz w:val="24"/>
        </w:rPr>
        <w:t>国家法律、法规所规定由甲方承担的其它责任。</w:t>
      </w:r>
    </w:p>
    <w:p>
      <w:pPr>
        <w:numPr>
          <w:ilvl w:val="0"/>
          <w:numId w:val="1"/>
        </w:numPr>
        <w:spacing w:line="360" w:lineRule="auto"/>
        <w:rPr>
          <w:rFonts w:ascii="宋体" w:hAnsi="宋体"/>
          <w:b/>
          <w:sz w:val="24"/>
        </w:rPr>
      </w:pPr>
      <w:r>
        <w:rPr>
          <w:rFonts w:ascii="宋体" w:hAnsi="宋体"/>
          <w:b/>
          <w:sz w:val="24"/>
        </w:rPr>
        <w:t>乙方的权利和义务</w:t>
      </w:r>
    </w:p>
    <w:p>
      <w:pPr>
        <w:numPr>
          <w:ilvl w:val="0"/>
          <w:numId w:val="7"/>
        </w:numPr>
        <w:adjustRightInd w:val="0"/>
        <w:spacing w:line="360" w:lineRule="auto"/>
        <w:ind w:left="0" w:firstLine="567"/>
        <w:jc w:val="left"/>
        <w:textAlignment w:val="baseline"/>
        <w:rPr>
          <w:rFonts w:ascii="宋体" w:hAnsi="宋体"/>
          <w:bCs/>
          <w:sz w:val="24"/>
        </w:rPr>
      </w:pPr>
      <w:r>
        <w:rPr>
          <w:rFonts w:ascii="宋体" w:hAnsi="宋体"/>
          <w:bCs/>
          <w:sz w:val="24"/>
        </w:rPr>
        <w:t>对本合同规定的委托</w:t>
      </w:r>
      <w:r>
        <w:rPr>
          <w:rFonts w:hint="eastAsia" w:ascii="宋体" w:hAnsi="宋体"/>
          <w:bCs/>
          <w:sz w:val="24"/>
        </w:rPr>
        <w:t>服务</w:t>
      </w:r>
      <w:r>
        <w:rPr>
          <w:rFonts w:ascii="宋体" w:hAnsi="宋体"/>
          <w:bCs/>
          <w:sz w:val="24"/>
        </w:rPr>
        <w:t>范围内的</w:t>
      </w:r>
      <w:r>
        <w:rPr>
          <w:rFonts w:hint="eastAsia" w:ascii="宋体" w:hAnsi="宋体"/>
          <w:bCs/>
          <w:sz w:val="24"/>
        </w:rPr>
        <w:t>项目</w:t>
      </w:r>
      <w:r>
        <w:rPr>
          <w:rFonts w:ascii="宋体" w:hAnsi="宋体"/>
          <w:bCs/>
          <w:sz w:val="24"/>
        </w:rPr>
        <w:t>享有管理权及服务义务。</w:t>
      </w:r>
    </w:p>
    <w:p>
      <w:pPr>
        <w:numPr>
          <w:ilvl w:val="0"/>
          <w:numId w:val="7"/>
        </w:numPr>
        <w:adjustRightInd w:val="0"/>
        <w:spacing w:line="360" w:lineRule="auto"/>
        <w:ind w:left="0" w:firstLine="567"/>
        <w:jc w:val="left"/>
        <w:textAlignment w:val="baseline"/>
        <w:rPr>
          <w:rFonts w:ascii="宋体" w:hAnsi="宋体"/>
          <w:bCs/>
          <w:sz w:val="24"/>
        </w:rPr>
      </w:pPr>
      <w:r>
        <w:rPr>
          <w:rFonts w:ascii="宋体" w:hAnsi="宋体"/>
          <w:bCs/>
          <w:sz w:val="24"/>
        </w:rPr>
        <w:t>根据本合同的规定向甲方收取相关</w:t>
      </w:r>
      <w:r>
        <w:rPr>
          <w:rFonts w:hint="eastAsia" w:ascii="宋体" w:hAnsi="宋体"/>
          <w:bCs/>
          <w:sz w:val="24"/>
        </w:rPr>
        <w:t>服务</w:t>
      </w:r>
      <w:r>
        <w:rPr>
          <w:rFonts w:ascii="宋体" w:hAnsi="宋体"/>
          <w:bCs/>
          <w:sz w:val="24"/>
        </w:rPr>
        <w:t>费用，并有权</w:t>
      </w:r>
      <w:r>
        <w:rPr>
          <w:rFonts w:hint="eastAsia" w:ascii="宋体" w:hAnsi="宋体"/>
          <w:bCs/>
          <w:sz w:val="24"/>
        </w:rPr>
        <w:t>在本项目管理范围内</w:t>
      </w:r>
      <w:r>
        <w:rPr>
          <w:rFonts w:ascii="宋体" w:hAnsi="宋体"/>
          <w:bCs/>
          <w:sz w:val="24"/>
        </w:rPr>
        <w:t>管理及合理使用。</w:t>
      </w:r>
    </w:p>
    <w:p>
      <w:pPr>
        <w:numPr>
          <w:ilvl w:val="0"/>
          <w:numId w:val="7"/>
        </w:numPr>
        <w:adjustRightInd w:val="0"/>
        <w:spacing w:line="360" w:lineRule="auto"/>
        <w:ind w:left="0" w:firstLine="567"/>
        <w:jc w:val="left"/>
        <w:textAlignment w:val="baseline"/>
        <w:rPr>
          <w:rFonts w:hint="eastAsia" w:ascii="宋体" w:hAnsi="宋体"/>
          <w:bCs/>
          <w:sz w:val="24"/>
        </w:rPr>
      </w:pPr>
      <w:r>
        <w:rPr>
          <w:rFonts w:hint="eastAsia" w:ascii="宋体" w:hAnsi="宋体"/>
          <w:sz w:val="24"/>
        </w:rPr>
        <w:t>及时向甲方通告本项目服务范围内有关服务的重大事项，及时配合处理投诉。</w:t>
      </w:r>
    </w:p>
    <w:p>
      <w:pPr>
        <w:numPr>
          <w:ilvl w:val="0"/>
          <w:numId w:val="7"/>
        </w:numPr>
        <w:adjustRightInd w:val="0"/>
        <w:spacing w:line="360" w:lineRule="auto"/>
        <w:ind w:left="0" w:firstLine="567"/>
        <w:jc w:val="left"/>
        <w:textAlignment w:val="baseline"/>
        <w:rPr>
          <w:rFonts w:ascii="宋体" w:hAnsi="宋体"/>
          <w:bCs/>
          <w:sz w:val="24"/>
        </w:rPr>
      </w:pPr>
      <w:r>
        <w:rPr>
          <w:rFonts w:ascii="宋体" w:hAnsi="宋体"/>
          <w:bCs/>
          <w:sz w:val="24"/>
        </w:rPr>
        <w:t>接受</w:t>
      </w:r>
      <w:r>
        <w:rPr>
          <w:rFonts w:hint="eastAsia" w:ascii="宋体" w:hAnsi="宋体"/>
          <w:bCs/>
          <w:sz w:val="24"/>
        </w:rPr>
        <w:t>项目行</w:t>
      </w:r>
      <w:r>
        <w:rPr>
          <w:rFonts w:ascii="宋体" w:hAnsi="宋体"/>
          <w:bCs/>
          <w:sz w:val="24"/>
        </w:rPr>
        <w:t>业管理部门及政府有关部门的指导，接受甲方的监督。</w:t>
      </w:r>
    </w:p>
    <w:p>
      <w:pPr>
        <w:numPr>
          <w:ilvl w:val="0"/>
          <w:numId w:val="7"/>
        </w:numPr>
        <w:adjustRightInd w:val="0"/>
        <w:spacing w:line="360" w:lineRule="auto"/>
        <w:ind w:left="0" w:firstLine="567"/>
        <w:jc w:val="left"/>
        <w:textAlignment w:val="baseline"/>
        <w:rPr>
          <w:rFonts w:ascii="宋体" w:hAnsi="宋体"/>
          <w:bCs/>
          <w:sz w:val="24"/>
        </w:rPr>
      </w:pPr>
      <w:r>
        <w:rPr>
          <w:rFonts w:ascii="宋体" w:hAnsi="宋体"/>
          <w:bCs/>
          <w:sz w:val="24"/>
        </w:rPr>
        <w:t>国家法律、法规所规定由乙方承担的其它责任。</w:t>
      </w:r>
    </w:p>
    <w:p>
      <w:pPr>
        <w:numPr>
          <w:ilvl w:val="0"/>
          <w:numId w:val="1"/>
        </w:numPr>
        <w:spacing w:line="360" w:lineRule="auto"/>
        <w:rPr>
          <w:rFonts w:ascii="宋体" w:hAnsi="宋体"/>
          <w:b/>
          <w:sz w:val="24"/>
        </w:rPr>
      </w:pPr>
      <w:r>
        <w:rPr>
          <w:rFonts w:ascii="宋体" w:hAnsi="宋体"/>
          <w:b/>
          <w:sz w:val="24"/>
        </w:rPr>
        <w:t>违约责任</w:t>
      </w:r>
    </w:p>
    <w:p>
      <w:pPr>
        <w:numPr>
          <w:ilvl w:val="0"/>
          <w:numId w:val="8"/>
        </w:numPr>
        <w:adjustRightInd w:val="0"/>
        <w:spacing w:line="360" w:lineRule="auto"/>
        <w:ind w:left="0" w:firstLine="567"/>
        <w:jc w:val="left"/>
        <w:textAlignment w:val="baseline"/>
        <w:rPr>
          <w:rFonts w:ascii="宋体" w:hAnsi="宋体"/>
          <w:bCs/>
          <w:sz w:val="24"/>
        </w:rPr>
      </w:pPr>
      <w:r>
        <w:rPr>
          <w:rFonts w:ascii="宋体" w:hAnsi="宋体"/>
          <w:bCs/>
          <w:sz w:val="24"/>
        </w:rPr>
        <w:t>甲乙双方必须遵守本合同并执行合同中的各项规定，保证</w:t>
      </w:r>
      <w:r>
        <w:rPr>
          <w:rFonts w:hint="eastAsia" w:ascii="宋体" w:hAnsi="宋体"/>
          <w:bCs/>
          <w:sz w:val="24"/>
        </w:rPr>
        <w:t>本</w:t>
      </w:r>
      <w:r>
        <w:rPr>
          <w:rFonts w:ascii="宋体" w:hAnsi="宋体"/>
          <w:bCs/>
          <w:sz w:val="24"/>
        </w:rPr>
        <w:t>合同的正常</w:t>
      </w:r>
      <w:r>
        <w:rPr>
          <w:rFonts w:hint="eastAsia" w:ascii="宋体" w:hAnsi="宋体"/>
          <w:bCs/>
          <w:sz w:val="24"/>
        </w:rPr>
        <w:t>履行</w:t>
      </w:r>
      <w:r>
        <w:rPr>
          <w:rFonts w:ascii="宋体" w:hAnsi="宋体"/>
          <w:bCs/>
          <w:sz w:val="24"/>
        </w:rPr>
        <w:t>。</w:t>
      </w:r>
    </w:p>
    <w:p>
      <w:pPr>
        <w:numPr>
          <w:ilvl w:val="0"/>
          <w:numId w:val="8"/>
        </w:numPr>
        <w:adjustRightInd w:val="0"/>
        <w:spacing w:line="360" w:lineRule="auto"/>
        <w:ind w:left="0" w:firstLine="567"/>
        <w:jc w:val="left"/>
        <w:textAlignment w:val="baseline"/>
        <w:rPr>
          <w:rFonts w:hint="eastAsia" w:ascii="宋体" w:hAnsi="宋体"/>
          <w:bCs/>
          <w:sz w:val="24"/>
        </w:rPr>
      </w:pPr>
      <w:r>
        <w:rPr>
          <w:rFonts w:ascii="宋体" w:hAnsi="宋体"/>
          <w:bCs/>
          <w:sz w:val="24"/>
        </w:rPr>
        <w:t>如因乙方</w:t>
      </w:r>
      <w:r>
        <w:rPr>
          <w:rFonts w:hint="eastAsia" w:ascii="宋体" w:hAnsi="宋体"/>
          <w:bCs/>
          <w:sz w:val="24"/>
        </w:rPr>
        <w:t>工作人员在履行职务过程中的</w:t>
      </w:r>
      <w:r>
        <w:rPr>
          <w:rFonts w:ascii="宋体" w:hAnsi="宋体"/>
          <w:bCs/>
          <w:sz w:val="24"/>
        </w:rPr>
        <w:t>的疏忽、失职、过错等</w:t>
      </w:r>
      <w:r>
        <w:rPr>
          <w:rFonts w:hint="eastAsia" w:ascii="宋体" w:hAnsi="宋体"/>
          <w:bCs/>
          <w:sz w:val="24"/>
        </w:rPr>
        <w:t>故意或者过失</w:t>
      </w:r>
      <w:r>
        <w:rPr>
          <w:rFonts w:ascii="宋体" w:hAnsi="宋体"/>
          <w:bCs/>
          <w:sz w:val="24"/>
        </w:rPr>
        <w:t>原因给甲方造成损失或侵害，</w:t>
      </w:r>
      <w:r>
        <w:rPr>
          <w:rFonts w:hint="eastAsia" w:ascii="宋体" w:hAnsi="宋体"/>
          <w:bCs/>
          <w:sz w:val="24"/>
        </w:rPr>
        <w:t>包括但不限于甲方本身的财产损失、由此而导致的甲方对任何第三方的法律责任等，乙方对此均应承担全部的赔偿责任</w:t>
      </w:r>
      <w:r>
        <w:rPr>
          <w:rFonts w:ascii="宋体" w:hAnsi="宋体"/>
          <w:bCs/>
          <w:sz w:val="24"/>
        </w:rPr>
        <w:t>。</w:t>
      </w:r>
    </w:p>
    <w:p>
      <w:pPr>
        <w:numPr>
          <w:ilvl w:val="0"/>
          <w:numId w:val="1"/>
        </w:numPr>
        <w:spacing w:line="360" w:lineRule="auto"/>
        <w:rPr>
          <w:rFonts w:hint="eastAsia" w:ascii="宋体" w:hAnsi="宋体"/>
          <w:b/>
          <w:sz w:val="24"/>
        </w:rPr>
      </w:pPr>
      <w:r>
        <w:rPr>
          <w:rFonts w:hint="eastAsia" w:ascii="宋体" w:hAnsi="宋体"/>
          <w:b/>
          <w:sz w:val="24"/>
        </w:rPr>
        <w:t>不可抗力事件处理</w:t>
      </w:r>
    </w:p>
    <w:p>
      <w:pPr>
        <w:numPr>
          <w:ilvl w:val="0"/>
          <w:numId w:val="9"/>
        </w:numPr>
        <w:tabs>
          <w:tab w:val="left" w:pos="0"/>
        </w:tabs>
        <w:spacing w:line="360" w:lineRule="auto"/>
        <w:ind w:left="0" w:firstLine="567"/>
        <w:rPr>
          <w:rFonts w:hint="eastAsia" w:ascii="宋体" w:hAnsi="宋体"/>
          <w:sz w:val="24"/>
        </w:rPr>
      </w:pPr>
      <w:r>
        <w:rPr>
          <w:rFonts w:hint="eastAsia" w:ascii="宋体" w:hAnsi="宋体"/>
          <w:sz w:val="24"/>
        </w:rPr>
        <w:t>在合同有效期内，任何一方因不可抗力事件导致不能履行合同，则合同履行期可延长，其延长期与不可抗力影响期相同。</w:t>
      </w:r>
    </w:p>
    <w:p>
      <w:pPr>
        <w:numPr>
          <w:ilvl w:val="0"/>
          <w:numId w:val="9"/>
        </w:numPr>
        <w:tabs>
          <w:tab w:val="left" w:pos="0"/>
        </w:tabs>
        <w:spacing w:line="360" w:lineRule="auto"/>
        <w:ind w:left="0" w:firstLine="567"/>
        <w:rPr>
          <w:rFonts w:hint="eastAsia" w:ascii="宋体" w:hAnsi="宋体"/>
          <w:sz w:val="24"/>
        </w:rPr>
      </w:pPr>
      <w:r>
        <w:rPr>
          <w:rFonts w:hint="eastAsia" w:ascii="宋体" w:hAnsi="宋体"/>
          <w:sz w:val="24"/>
        </w:rPr>
        <w:t>不可抗力事件发生后，应立即通知对方，并寄送有关权威机构出具的证明。</w:t>
      </w:r>
    </w:p>
    <w:p>
      <w:pPr>
        <w:numPr>
          <w:ilvl w:val="0"/>
          <w:numId w:val="9"/>
        </w:numPr>
        <w:tabs>
          <w:tab w:val="left" w:pos="0"/>
        </w:tabs>
        <w:spacing w:line="360" w:lineRule="auto"/>
        <w:ind w:left="0" w:firstLine="567"/>
        <w:rPr>
          <w:rFonts w:ascii="宋体" w:hAnsi="宋体"/>
          <w:sz w:val="24"/>
        </w:rPr>
      </w:pPr>
      <w:r>
        <w:rPr>
          <w:rFonts w:hint="eastAsia" w:ascii="宋体" w:hAnsi="宋体"/>
          <w:sz w:val="24"/>
        </w:rPr>
        <w:t>不可抗力事件延续120天以上，双方应通过友好协商，确定是否继续履行合同。</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Pr>
        <w:numPr>
          <w:ilvl w:val="0"/>
          <w:numId w:val="1"/>
        </w:numPr>
        <w:spacing w:line="360" w:lineRule="auto"/>
        <w:rPr>
          <w:rFonts w:ascii="宋体" w:hAnsi="宋体"/>
          <w:b/>
          <w:sz w:val="24"/>
        </w:rPr>
      </w:pPr>
      <w:bookmarkStart w:id="20" w:name="_Toc241833908"/>
      <w:bookmarkStart w:id="21" w:name="_Toc247334846"/>
      <w:bookmarkStart w:id="22" w:name="_Toc225670756"/>
      <w:bookmarkStart w:id="23" w:name="_Toc211911353"/>
      <w:bookmarkStart w:id="24" w:name="_Toc238984980"/>
      <w:bookmarkStart w:id="25" w:name="_Toc225654649"/>
      <w:bookmarkStart w:id="26" w:name="_Toc239233919"/>
      <w:bookmarkStart w:id="27" w:name="_Toc237145411"/>
      <w:bookmarkStart w:id="28" w:name="_Toc225244857"/>
      <w:bookmarkStart w:id="29" w:name="_Toc251768867"/>
      <w:bookmarkStart w:id="30" w:name="_Toc212019599"/>
      <w:bookmarkStart w:id="31" w:name="_Toc239568423"/>
      <w:bookmarkStart w:id="32" w:name="_Toc211854454"/>
      <w:bookmarkStart w:id="33" w:name="_Toc286993792"/>
      <w:bookmarkStart w:id="34" w:name="_Toc185395254"/>
      <w:bookmarkStart w:id="35" w:name="_Toc232492933"/>
      <w:r>
        <w:rPr>
          <w:rFonts w:hint="eastAsia" w:ascii="宋体" w:hAnsi="宋体"/>
          <w:b/>
          <w:sz w:val="24"/>
        </w:rPr>
        <w:t>解</w:t>
      </w:r>
      <w:r>
        <w:rPr>
          <w:rFonts w:ascii="宋体" w:hAnsi="宋体"/>
          <w:b/>
          <w:sz w:val="24"/>
        </w:rPr>
        <w:t>决合同纠纷的方式</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numPr>
          <w:ilvl w:val="0"/>
          <w:numId w:val="10"/>
        </w:numPr>
        <w:tabs>
          <w:tab w:val="left" w:pos="0"/>
        </w:tabs>
        <w:spacing w:line="360" w:lineRule="auto"/>
        <w:ind w:left="0" w:firstLine="560"/>
        <w:rPr>
          <w:rFonts w:ascii="宋体" w:hAnsi="宋体"/>
          <w:sz w:val="24"/>
        </w:rPr>
      </w:pPr>
      <w:r>
        <w:rPr>
          <w:rFonts w:ascii="宋体" w:hAnsi="宋体"/>
          <w:sz w:val="24"/>
        </w:rPr>
        <w:t>在执行本合同中发生的或与本合同有关的争端，双方应通过友好协商解决，经协商在60天内不能达成协议时，应提交成都仲裁委员会仲裁。</w:t>
      </w:r>
    </w:p>
    <w:p>
      <w:pPr>
        <w:numPr>
          <w:ilvl w:val="0"/>
          <w:numId w:val="10"/>
        </w:numPr>
        <w:tabs>
          <w:tab w:val="left" w:pos="0"/>
        </w:tabs>
        <w:spacing w:line="360" w:lineRule="auto"/>
        <w:ind w:left="0" w:firstLine="560"/>
        <w:rPr>
          <w:rFonts w:ascii="宋体" w:hAnsi="宋体"/>
          <w:sz w:val="24"/>
        </w:rPr>
      </w:pPr>
      <w:r>
        <w:rPr>
          <w:rFonts w:ascii="宋体" w:hAnsi="宋体"/>
          <w:sz w:val="24"/>
        </w:rPr>
        <w:t>仲裁裁决应为最终决定，并对双方具有约束力。</w:t>
      </w:r>
    </w:p>
    <w:p>
      <w:pPr>
        <w:numPr>
          <w:ilvl w:val="0"/>
          <w:numId w:val="10"/>
        </w:numPr>
        <w:tabs>
          <w:tab w:val="left" w:pos="0"/>
        </w:tabs>
        <w:spacing w:line="360" w:lineRule="auto"/>
        <w:ind w:left="0" w:firstLine="560"/>
        <w:rPr>
          <w:rFonts w:ascii="宋体" w:hAnsi="宋体"/>
          <w:sz w:val="24"/>
        </w:rPr>
      </w:pPr>
      <w:r>
        <w:rPr>
          <w:rFonts w:ascii="宋体" w:hAnsi="宋体"/>
          <w:sz w:val="24"/>
        </w:rPr>
        <w:t xml:space="preserve">除另有裁决外，仲裁费应由败诉方负担。 </w:t>
      </w:r>
    </w:p>
    <w:p>
      <w:pPr>
        <w:numPr>
          <w:ilvl w:val="0"/>
          <w:numId w:val="10"/>
        </w:numPr>
        <w:tabs>
          <w:tab w:val="left" w:pos="0"/>
        </w:tabs>
        <w:spacing w:line="360" w:lineRule="auto"/>
        <w:ind w:left="0" w:firstLine="560"/>
        <w:rPr>
          <w:rFonts w:ascii="宋体" w:hAnsi="宋体"/>
          <w:sz w:val="24"/>
        </w:rPr>
      </w:pPr>
      <w:r>
        <w:rPr>
          <w:rFonts w:ascii="宋体" w:hAnsi="宋体"/>
          <w:sz w:val="24"/>
        </w:rPr>
        <w:t xml:space="preserve">在仲裁期间，除正在进行仲裁部分外，合同其他部分继续执行。  </w:t>
      </w:r>
    </w:p>
    <w:p>
      <w:pPr>
        <w:numPr>
          <w:ilvl w:val="0"/>
          <w:numId w:val="1"/>
        </w:numPr>
        <w:spacing w:line="360" w:lineRule="auto"/>
        <w:rPr>
          <w:rFonts w:ascii="宋体" w:hAnsi="宋体"/>
          <w:b/>
          <w:sz w:val="24"/>
        </w:rPr>
      </w:pPr>
      <w:bookmarkStart w:id="36" w:name="_Toc211854455"/>
      <w:bookmarkStart w:id="37" w:name="_Toc232492934"/>
      <w:bookmarkStart w:id="38" w:name="_Toc286993793"/>
      <w:bookmarkStart w:id="39" w:name="_Toc185395255"/>
      <w:bookmarkStart w:id="40" w:name="_Toc283019219"/>
      <w:bookmarkStart w:id="41" w:name="_Toc211911354"/>
      <w:bookmarkStart w:id="42" w:name="_Toc251768868"/>
      <w:bookmarkStart w:id="43" w:name="_Toc212019600"/>
      <w:bookmarkStart w:id="44" w:name="_Toc225670757"/>
      <w:bookmarkStart w:id="45" w:name="_Toc241833909"/>
      <w:bookmarkStart w:id="46" w:name="_Toc238984981"/>
      <w:bookmarkStart w:id="47" w:name="_Toc282696231"/>
      <w:bookmarkStart w:id="48" w:name="_Toc225654650"/>
      <w:bookmarkStart w:id="49" w:name="_Toc237145412"/>
      <w:bookmarkStart w:id="50" w:name="_Toc239568424"/>
      <w:bookmarkStart w:id="51" w:name="_Toc239233920"/>
      <w:bookmarkStart w:id="52" w:name="_Toc225244858"/>
      <w:bookmarkStart w:id="53" w:name="_Toc247334847"/>
      <w:r>
        <w:rPr>
          <w:rFonts w:ascii="宋体" w:hAnsi="宋体"/>
          <w:b/>
          <w:sz w:val="24"/>
        </w:rPr>
        <w:t>合同</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hint="eastAsia" w:ascii="宋体" w:hAnsi="宋体"/>
          <w:b/>
          <w:sz w:val="24"/>
        </w:rPr>
        <w:t>生效</w:t>
      </w:r>
    </w:p>
    <w:p>
      <w:pPr>
        <w:pStyle w:val="7"/>
        <w:numPr>
          <w:ilvl w:val="0"/>
          <w:numId w:val="11"/>
        </w:numPr>
        <w:spacing w:line="360" w:lineRule="auto"/>
        <w:ind w:left="0" w:firstLine="630" w:firstLineChars="0"/>
        <w:rPr>
          <w:rFonts w:hint="eastAsia" w:ascii="宋体" w:hAnsi="宋体"/>
          <w:sz w:val="24"/>
          <w:szCs w:val="24"/>
        </w:rPr>
      </w:pPr>
      <w:r>
        <w:rPr>
          <w:rFonts w:hint="eastAsia" w:ascii="宋体" w:hAnsi="宋体"/>
          <w:sz w:val="24"/>
          <w:szCs w:val="24"/>
        </w:rPr>
        <w:t>合同经双方法定代表人/单位负责人或授权委托代理人签字并加盖单位公章后生效。</w:t>
      </w:r>
    </w:p>
    <w:p>
      <w:pPr>
        <w:pStyle w:val="7"/>
        <w:numPr>
          <w:ilvl w:val="0"/>
          <w:numId w:val="11"/>
        </w:numPr>
        <w:spacing w:line="360" w:lineRule="auto"/>
        <w:ind w:left="0" w:firstLine="630" w:firstLineChars="0"/>
        <w:rPr>
          <w:rFonts w:ascii="宋体" w:hAnsi="宋体"/>
          <w:sz w:val="24"/>
          <w:szCs w:val="24"/>
        </w:rPr>
      </w:pPr>
      <w:r>
        <w:rPr>
          <w:rFonts w:hint="eastAsia" w:ascii="宋体" w:hAnsi="宋体"/>
          <w:sz w:val="24"/>
          <w:szCs w:val="24"/>
        </w:rPr>
        <w:t>合同执行中涉及采购资金和采购内容修改或补充的，须经政府采购监管部门审批，并签书面补充协议报政府采购监督管理部门备案，方可作为主合同不可分割的一部分。</w:t>
      </w:r>
    </w:p>
    <w:p>
      <w:pPr>
        <w:numPr>
          <w:ilvl w:val="0"/>
          <w:numId w:val="1"/>
        </w:numPr>
        <w:spacing w:line="360" w:lineRule="auto"/>
        <w:rPr>
          <w:rFonts w:hint="eastAsia" w:ascii="宋体" w:hAnsi="宋体"/>
          <w:b/>
          <w:sz w:val="24"/>
        </w:rPr>
      </w:pPr>
      <w:r>
        <w:rPr>
          <w:rFonts w:hint="eastAsia" w:ascii="宋体" w:hAnsi="宋体"/>
          <w:b/>
          <w:sz w:val="24"/>
        </w:rPr>
        <w:t>附件</w:t>
      </w:r>
    </w:p>
    <w:p>
      <w:pPr>
        <w:pStyle w:val="7"/>
        <w:numPr>
          <w:ilvl w:val="0"/>
          <w:numId w:val="12"/>
        </w:numPr>
        <w:spacing w:line="360" w:lineRule="auto"/>
        <w:ind w:firstLineChars="0"/>
        <w:rPr>
          <w:rFonts w:hint="eastAsia" w:ascii="宋体" w:hAnsi="宋体"/>
          <w:sz w:val="24"/>
          <w:szCs w:val="24"/>
        </w:rPr>
      </w:pPr>
      <w:r>
        <w:rPr>
          <w:rFonts w:hint="eastAsia" w:ascii="宋体" w:hAnsi="宋体"/>
          <w:sz w:val="24"/>
          <w:szCs w:val="24"/>
        </w:rPr>
        <w:t>项目招标文件</w:t>
      </w:r>
    </w:p>
    <w:p>
      <w:pPr>
        <w:pStyle w:val="7"/>
        <w:numPr>
          <w:ilvl w:val="0"/>
          <w:numId w:val="12"/>
        </w:numPr>
        <w:spacing w:line="360" w:lineRule="auto"/>
        <w:ind w:firstLineChars="0"/>
        <w:rPr>
          <w:rFonts w:hint="eastAsia" w:ascii="宋体" w:hAnsi="宋体"/>
          <w:sz w:val="24"/>
          <w:szCs w:val="24"/>
        </w:rPr>
      </w:pPr>
      <w:r>
        <w:rPr>
          <w:rFonts w:hint="eastAsia" w:ascii="宋体" w:hAnsi="宋体"/>
          <w:sz w:val="24"/>
          <w:szCs w:val="24"/>
        </w:rPr>
        <w:t>项目修改澄清文件</w:t>
      </w:r>
    </w:p>
    <w:p>
      <w:pPr>
        <w:pStyle w:val="7"/>
        <w:numPr>
          <w:ilvl w:val="0"/>
          <w:numId w:val="12"/>
        </w:numPr>
        <w:spacing w:line="360" w:lineRule="auto"/>
        <w:ind w:firstLineChars="0"/>
        <w:rPr>
          <w:rFonts w:hint="eastAsia" w:ascii="宋体" w:hAnsi="宋体"/>
          <w:sz w:val="24"/>
          <w:szCs w:val="24"/>
        </w:rPr>
      </w:pPr>
      <w:r>
        <w:rPr>
          <w:rFonts w:hint="eastAsia" w:ascii="宋体" w:hAnsi="宋体"/>
          <w:sz w:val="24"/>
          <w:szCs w:val="24"/>
        </w:rPr>
        <w:t>项目投标文件</w:t>
      </w:r>
    </w:p>
    <w:p>
      <w:pPr>
        <w:pStyle w:val="7"/>
        <w:numPr>
          <w:ilvl w:val="0"/>
          <w:numId w:val="12"/>
        </w:numPr>
        <w:spacing w:line="360" w:lineRule="auto"/>
        <w:ind w:firstLineChars="0"/>
        <w:rPr>
          <w:rFonts w:hint="eastAsia" w:ascii="宋体" w:hAnsi="宋体"/>
          <w:sz w:val="24"/>
          <w:szCs w:val="24"/>
        </w:rPr>
      </w:pPr>
      <w:r>
        <w:rPr>
          <w:rFonts w:hint="eastAsia" w:ascii="宋体" w:hAnsi="宋体"/>
          <w:sz w:val="24"/>
          <w:szCs w:val="24"/>
        </w:rPr>
        <w:t>中标通知书</w:t>
      </w:r>
    </w:p>
    <w:p>
      <w:pPr>
        <w:pStyle w:val="7"/>
        <w:numPr>
          <w:ilvl w:val="0"/>
          <w:numId w:val="12"/>
        </w:numPr>
        <w:spacing w:line="360" w:lineRule="auto"/>
        <w:ind w:firstLineChars="0"/>
        <w:rPr>
          <w:rFonts w:hint="eastAsia" w:ascii="宋体" w:hAnsi="宋体"/>
          <w:sz w:val="24"/>
          <w:szCs w:val="24"/>
        </w:rPr>
      </w:pPr>
      <w:r>
        <w:rPr>
          <w:rFonts w:hint="eastAsia" w:ascii="宋体" w:hAnsi="宋体"/>
          <w:sz w:val="24"/>
          <w:szCs w:val="24"/>
        </w:rPr>
        <w:t>其他</w:t>
      </w:r>
    </w:p>
    <w:bookmarkEnd w:id="1"/>
    <w:p>
      <w:pPr>
        <w:numPr>
          <w:ilvl w:val="0"/>
          <w:numId w:val="1"/>
        </w:numPr>
        <w:spacing w:line="360" w:lineRule="auto"/>
        <w:rPr>
          <w:rFonts w:hint="eastAsia" w:ascii="宋体" w:hAnsi="宋体"/>
          <w:b/>
          <w:sz w:val="24"/>
        </w:rPr>
      </w:pPr>
      <w:r>
        <w:rPr>
          <w:rFonts w:hint="eastAsia" w:ascii="宋体" w:hAnsi="宋体"/>
          <w:b/>
          <w:sz w:val="24"/>
        </w:rPr>
        <w:t>其他</w:t>
      </w:r>
    </w:p>
    <w:p>
      <w:pPr>
        <w:pStyle w:val="6"/>
        <w:ind w:firstLine="480"/>
        <w:rPr>
          <w:rFonts w:hint="eastAsia" w:ascii="宋体"/>
        </w:rPr>
      </w:pPr>
      <w:r>
        <w:rPr>
          <w:rFonts w:hint="eastAsia" w:ascii="宋体"/>
        </w:rPr>
        <w:t>1、如有未尽事宜，由双方依法订立补充合同。</w:t>
      </w:r>
    </w:p>
    <w:p>
      <w:pPr>
        <w:pStyle w:val="6"/>
        <w:ind w:firstLine="480"/>
        <w:rPr>
          <w:rFonts w:hint="eastAsia" w:ascii="宋体"/>
        </w:rPr>
      </w:pPr>
      <w:r>
        <w:rPr>
          <w:rFonts w:hint="eastAsia" w:ascii="宋体"/>
        </w:rPr>
        <w:t>2、本合同一式六份，自双方签章之日起生效。甲方三份，乙方、政府采购管理部门、采购代理机构各一份。</w:t>
      </w:r>
    </w:p>
    <w:p>
      <w:pPr>
        <w:spacing w:line="400" w:lineRule="exact"/>
        <w:rPr>
          <w:rFonts w:hint="eastAsia" w:ascii="宋体"/>
          <w:sz w:val="24"/>
        </w:rPr>
      </w:pPr>
    </w:p>
    <w:p>
      <w:pPr>
        <w:spacing w:line="400" w:lineRule="exact"/>
        <w:ind w:firstLine="480" w:firstLineChars="200"/>
        <w:rPr>
          <w:rFonts w:hint="eastAsia" w:ascii="宋体"/>
          <w:sz w:val="24"/>
        </w:rPr>
      </w:pPr>
      <w:r>
        <w:rPr>
          <w:rFonts w:hint="eastAsia" w:ascii="宋体"/>
          <w:sz w:val="24"/>
        </w:rPr>
        <w:t xml:space="preserve">甲方：   （盖章）   </w:t>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乙方：   （盖章）</w:t>
      </w:r>
    </w:p>
    <w:p>
      <w:pPr>
        <w:spacing w:line="400" w:lineRule="exact"/>
        <w:ind w:firstLine="480" w:firstLineChars="200"/>
        <w:rPr>
          <w:rFonts w:hint="eastAsia" w:ascii="宋体"/>
          <w:sz w:val="24"/>
        </w:rPr>
      </w:pPr>
      <w:r>
        <w:rPr>
          <w:rFonts w:hint="eastAsia" w:ascii="宋体"/>
          <w:sz w:val="24"/>
        </w:rPr>
        <w:t>法定代表人/单位负责人（授权代表）： 法定代表人/单位负责人（授权代表）：</w:t>
      </w:r>
    </w:p>
    <w:p>
      <w:pPr>
        <w:spacing w:line="400" w:lineRule="exact"/>
        <w:ind w:firstLine="480" w:firstLineChars="200"/>
        <w:rPr>
          <w:rFonts w:hint="eastAsia" w:ascii="宋体"/>
          <w:sz w:val="24"/>
        </w:rPr>
      </w:pPr>
      <w:r>
        <w:rPr>
          <w:rFonts w:hint="eastAsia" w:ascii="宋体"/>
          <w:sz w:val="24"/>
        </w:rPr>
        <w:t>地    址：                         地    址：</w:t>
      </w:r>
    </w:p>
    <w:p>
      <w:pPr>
        <w:spacing w:line="400" w:lineRule="exact"/>
        <w:ind w:firstLine="480" w:firstLineChars="200"/>
        <w:rPr>
          <w:rFonts w:hint="eastAsia" w:ascii="宋体"/>
          <w:sz w:val="24"/>
        </w:rPr>
      </w:pPr>
      <w:r>
        <w:rPr>
          <w:rFonts w:hint="eastAsia" w:ascii="宋体"/>
          <w:sz w:val="24"/>
        </w:rPr>
        <w:t>开户银行：                         开户银行：</w:t>
      </w:r>
    </w:p>
    <w:p>
      <w:pPr>
        <w:spacing w:line="400" w:lineRule="exact"/>
        <w:ind w:firstLine="480" w:firstLineChars="200"/>
        <w:rPr>
          <w:rFonts w:hint="eastAsia" w:ascii="宋体"/>
          <w:sz w:val="24"/>
        </w:rPr>
      </w:pPr>
      <w:r>
        <w:rPr>
          <w:rFonts w:hint="eastAsia" w:ascii="宋体"/>
          <w:sz w:val="24"/>
        </w:rPr>
        <w:t>账号：                             账号：</w:t>
      </w:r>
    </w:p>
    <w:p>
      <w:pPr>
        <w:spacing w:line="400" w:lineRule="exact"/>
        <w:ind w:firstLine="480" w:firstLineChars="200"/>
        <w:rPr>
          <w:rFonts w:hint="eastAsia" w:ascii="宋体"/>
          <w:sz w:val="24"/>
        </w:rPr>
      </w:pPr>
      <w:r>
        <w:rPr>
          <w:rFonts w:hint="eastAsia" w:ascii="宋体"/>
          <w:sz w:val="24"/>
        </w:rPr>
        <w:t>电    话：                         电    话：</w:t>
      </w:r>
    </w:p>
    <w:p>
      <w:pPr>
        <w:spacing w:line="400" w:lineRule="exact"/>
        <w:ind w:firstLine="480" w:firstLineChars="200"/>
        <w:rPr>
          <w:rFonts w:hint="eastAsia" w:ascii="宋体"/>
          <w:sz w:val="24"/>
        </w:rPr>
      </w:pPr>
      <w:r>
        <w:rPr>
          <w:rFonts w:hint="eastAsia" w:ascii="宋体"/>
          <w:sz w:val="24"/>
        </w:rPr>
        <w:t>传    真：                         传    真：</w:t>
      </w:r>
    </w:p>
    <w:p>
      <w:pPr>
        <w:spacing w:line="400" w:lineRule="exact"/>
        <w:ind w:firstLine="420" w:firstLineChars="200"/>
        <w:rPr>
          <w:rFonts w:hint="eastAsia"/>
          <w:szCs w:val="21"/>
        </w:rPr>
      </w:pPr>
      <w:r>
        <w:rPr>
          <w:rFonts w:hint="eastAsia"/>
        </w:rPr>
        <w:t>签约日期：</w:t>
      </w:r>
      <w:r>
        <w:rPr>
          <w:rFonts w:hint="eastAsia"/>
          <w:szCs w:val="21"/>
        </w:rPr>
        <w:t>XX</w:t>
      </w:r>
      <w:r>
        <w:rPr>
          <w:rFonts w:hint="eastAsia"/>
        </w:rPr>
        <w:t>年</w:t>
      </w:r>
      <w:r>
        <w:rPr>
          <w:rFonts w:hint="eastAsia"/>
          <w:szCs w:val="21"/>
        </w:rPr>
        <w:t>XX</w:t>
      </w:r>
      <w:r>
        <w:rPr>
          <w:rFonts w:hint="eastAsia"/>
        </w:rPr>
        <w:t>月</w:t>
      </w:r>
      <w:r>
        <w:rPr>
          <w:rFonts w:hint="eastAsia"/>
          <w:szCs w:val="21"/>
        </w:rPr>
        <w:t>XX</w:t>
      </w:r>
      <w:r>
        <w:rPr>
          <w:rFonts w:hint="eastAsia"/>
        </w:rPr>
        <w:t xml:space="preserve">日 </w:t>
      </w:r>
      <w:r>
        <w:rPr>
          <w:rFonts w:hint="eastAsia"/>
        </w:rPr>
        <w:tab/>
      </w:r>
      <w:r>
        <w:rPr>
          <w:rFonts w:hint="eastAsia"/>
        </w:rPr>
        <w:tab/>
      </w:r>
      <w:r>
        <w:rPr>
          <w:rFonts w:hint="eastAsia"/>
        </w:rPr>
        <w:tab/>
      </w:r>
      <w:r>
        <w:rPr>
          <w:rFonts w:hint="eastAsia"/>
        </w:rPr>
        <w:t>签约日期：</w:t>
      </w:r>
      <w:r>
        <w:rPr>
          <w:rFonts w:hint="eastAsia"/>
          <w:szCs w:val="21"/>
        </w:rPr>
        <w:t>XX</w:t>
      </w:r>
      <w:r>
        <w:rPr>
          <w:rFonts w:hint="eastAsia"/>
        </w:rPr>
        <w:t>年</w:t>
      </w:r>
      <w:r>
        <w:rPr>
          <w:rFonts w:hint="eastAsia"/>
          <w:szCs w:val="21"/>
        </w:rPr>
        <w:t>XX</w:t>
      </w:r>
      <w:r>
        <w:rPr>
          <w:rFonts w:hint="eastAsia"/>
        </w:rPr>
        <w:t>月</w:t>
      </w:r>
      <w:r>
        <w:rPr>
          <w:rFonts w:hint="eastAsia"/>
          <w:szCs w:val="21"/>
        </w:rPr>
        <w:t>XX日</w:t>
      </w:r>
    </w:p>
    <w:p>
      <w:bookmarkStart w:id="54" w:name="_GoBack"/>
      <w:bookmarkEnd w:id="5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
    <w:nsid w:val="00000001"/>
    <w:multiLevelType w:val="multilevel"/>
    <w:tmpl w:val="00000001"/>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2"/>
    <w:multiLevelType w:val="multilevel"/>
    <w:tmpl w:val="00000002"/>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00000006"/>
    <w:multiLevelType w:val="multilevel"/>
    <w:tmpl w:val="00000006"/>
    <w:lvl w:ilvl="0" w:tentative="0">
      <w:start w:val="1"/>
      <w:numFmt w:val="decimal"/>
      <w:suff w:val="nothing"/>
      <w:lvlText w:val="%1."/>
      <w:lvlJc w:val="left"/>
      <w:pPr>
        <w:ind w:left="986" w:hanging="420"/>
      </w:pPr>
      <w:rPr>
        <w:rFonts w:hint="eastAsia"/>
      </w:rPr>
    </w:lvl>
    <w:lvl w:ilvl="1" w:tentative="0">
      <w:start w:val="1"/>
      <w:numFmt w:val="lowerLetter"/>
      <w:lvlText w:val="%2)"/>
      <w:lvlJc w:val="left"/>
      <w:pPr>
        <w:ind w:left="1596" w:hanging="420"/>
      </w:pPr>
    </w:lvl>
    <w:lvl w:ilvl="2" w:tentative="0">
      <w:start w:val="1"/>
      <w:numFmt w:val="lowerRoman"/>
      <w:lvlText w:val="%3."/>
      <w:lvlJc w:val="right"/>
      <w:pPr>
        <w:ind w:left="2016" w:hanging="420"/>
      </w:pPr>
    </w:lvl>
    <w:lvl w:ilvl="3" w:tentative="0">
      <w:start w:val="1"/>
      <w:numFmt w:val="decimal"/>
      <w:lvlText w:val="%4."/>
      <w:lvlJc w:val="left"/>
      <w:pPr>
        <w:ind w:left="2436" w:hanging="420"/>
      </w:pPr>
    </w:lvl>
    <w:lvl w:ilvl="4" w:tentative="0">
      <w:start w:val="1"/>
      <w:numFmt w:val="lowerLetter"/>
      <w:lvlText w:val="%5)"/>
      <w:lvlJc w:val="left"/>
      <w:pPr>
        <w:ind w:left="2856" w:hanging="420"/>
      </w:pPr>
    </w:lvl>
    <w:lvl w:ilvl="5" w:tentative="0">
      <w:start w:val="1"/>
      <w:numFmt w:val="lowerRoman"/>
      <w:lvlText w:val="%6."/>
      <w:lvlJc w:val="right"/>
      <w:pPr>
        <w:ind w:left="3276" w:hanging="420"/>
      </w:pPr>
    </w:lvl>
    <w:lvl w:ilvl="6" w:tentative="0">
      <w:start w:val="1"/>
      <w:numFmt w:val="decimal"/>
      <w:lvlText w:val="%7."/>
      <w:lvlJc w:val="left"/>
      <w:pPr>
        <w:ind w:left="3696" w:hanging="420"/>
      </w:pPr>
    </w:lvl>
    <w:lvl w:ilvl="7" w:tentative="0">
      <w:start w:val="1"/>
      <w:numFmt w:val="lowerLetter"/>
      <w:lvlText w:val="%8)"/>
      <w:lvlJc w:val="left"/>
      <w:pPr>
        <w:ind w:left="4116" w:hanging="420"/>
      </w:pPr>
    </w:lvl>
    <w:lvl w:ilvl="8" w:tentative="0">
      <w:start w:val="1"/>
      <w:numFmt w:val="lowerRoman"/>
      <w:lvlText w:val="%9."/>
      <w:lvlJc w:val="right"/>
      <w:pPr>
        <w:ind w:left="4536" w:hanging="420"/>
      </w:pPr>
    </w:lvl>
  </w:abstractNum>
  <w:abstractNum w:abstractNumId="4">
    <w:nsid w:val="00000007"/>
    <w:multiLevelType w:val="multilevel"/>
    <w:tmpl w:val="00000007"/>
    <w:lvl w:ilvl="0" w:tentative="0">
      <w:start w:val="1"/>
      <w:numFmt w:val="decimal"/>
      <w:suff w:val="nothing"/>
      <w:lvlText w:val="%1."/>
      <w:lvlJc w:val="left"/>
      <w:pPr>
        <w:ind w:left="1406"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suff w:val="nothing"/>
      <w:lvlText w:val="%1."/>
      <w:lvlJc w:val="left"/>
      <w:pPr>
        <w:ind w:left="420"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11"/>
    <w:multiLevelType w:val="multilevel"/>
    <w:tmpl w:val="00000011"/>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12"/>
    <w:multiLevelType w:val="singleLevel"/>
    <w:tmpl w:val="00000012"/>
    <w:lvl w:ilvl="0" w:tentative="0">
      <w:start w:val="1"/>
      <w:numFmt w:val="japaneseCounting"/>
      <w:lvlText w:val="第%1条"/>
      <w:lvlJc w:val="left"/>
      <w:pPr>
        <w:tabs>
          <w:tab w:val="left" w:pos="1521"/>
        </w:tabs>
        <w:ind w:left="1521" w:hanging="1095"/>
      </w:pPr>
      <w:rPr>
        <w:rFonts w:hint="eastAsia"/>
      </w:rPr>
    </w:lvl>
  </w:abstractNum>
  <w:abstractNum w:abstractNumId="9">
    <w:nsid w:val="00000013"/>
    <w:multiLevelType w:val="multilevel"/>
    <w:tmpl w:val="00000013"/>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10">
    <w:nsid w:val="00000014"/>
    <w:multiLevelType w:val="multilevel"/>
    <w:tmpl w:val="00000014"/>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16"/>
    <w:multiLevelType w:val="multilevel"/>
    <w:tmpl w:val="00000016"/>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8"/>
  </w:num>
  <w:num w:numId="2">
    <w:abstractNumId w:val="7"/>
  </w:num>
  <w:num w:numId="3">
    <w:abstractNumId w:val="10"/>
  </w:num>
  <w:num w:numId="4">
    <w:abstractNumId w:val="9"/>
  </w:num>
  <w:num w:numId="5">
    <w:abstractNumId w:val="3"/>
  </w:num>
  <w:num w:numId="6">
    <w:abstractNumId w:val="1"/>
  </w:num>
  <w:num w:numId="7">
    <w:abstractNumId w:val="6"/>
  </w:num>
  <w:num w:numId="8">
    <w:abstractNumId w:val="4"/>
  </w:num>
  <w:num w:numId="9">
    <w:abstractNumId w:val="5"/>
  </w:num>
  <w:num w:numId="10">
    <w:abstractNumId w:val="2"/>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66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Plain Text"/>
    <w:basedOn w:val="1"/>
    <w:uiPriority w:val="0"/>
    <w:rPr>
      <w:rFonts w:ascii="宋体" w:hAnsi="Courier New" w:eastAsia="宋体"/>
      <w:kern w:val="2"/>
      <w:sz w:val="21"/>
      <w:lang w:val="en-US" w:eastAsia="zh-CN" w:bidi="ar-SA"/>
    </w:rPr>
  </w:style>
  <w:style w:type="paragraph" w:customStyle="1" w:styleId="6">
    <w:name w:val="样式 首行缩进:  2 字符"/>
    <w:basedOn w:val="1"/>
    <w:uiPriority w:val="0"/>
    <w:pPr>
      <w:spacing w:line="400" w:lineRule="exact"/>
      <w:ind w:firstLine="200" w:firstLineChars="200"/>
    </w:pPr>
    <w:rPr>
      <w:rFonts w:cs="宋体"/>
      <w:sz w:val="24"/>
      <w:lang w:bidi="ar-SA"/>
    </w:rPr>
  </w:style>
  <w:style w:type="paragraph" w:customStyle="1" w:styleId="7">
    <w:name w:val="_Style 2"/>
    <w:basedOn w:val="1"/>
    <w:qFormat/>
    <w:uiPriority w:val="0"/>
    <w:pPr>
      <w:ind w:firstLine="420" w:firstLineChars="20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2019-09-07T01:32:31Z</dcterms:created>
  <dc:creator>86153</dc:creator>
  <cp:lastModifiedBy>纳瑞fib天荣</cp:lastModifiedBy>
  <dcterms:modified xsi:type="dcterms:W3CDTF">2019-09-07T01:33:12Z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